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C2" w:rsidRDefault="006A03C2" w:rsidP="006A0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6A03C2" w:rsidRDefault="006A03C2" w:rsidP="006A0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Кударинская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A03C2" w:rsidRDefault="006A03C2" w:rsidP="006A03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Ломоносова,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Кудара-Сомон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Кяхтинский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671831</w:t>
      </w:r>
    </w:p>
    <w:p w:rsidR="006A03C2" w:rsidRPr="00CA1160" w:rsidRDefault="006A03C2" w:rsidP="006A03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(30142)97271, факс. </w:t>
      </w:r>
      <w:r w:rsidRPr="00CA1160">
        <w:rPr>
          <w:rFonts w:ascii="Times New Roman" w:hAnsi="Times New Roman" w:cs="Times New Roman"/>
          <w:sz w:val="20"/>
          <w:szCs w:val="20"/>
        </w:rPr>
        <w:t xml:space="preserve">(30142)97271, </w:t>
      </w:r>
      <w:hyperlink r:id="rId4" w:history="1">
        <w:r w:rsidRPr="00065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CA1160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r w:rsidRPr="00065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kudar</w:t>
        </w:r>
        <w:r w:rsidRPr="00CA116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065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buryatschool</w:t>
        </w:r>
        <w:r w:rsidRPr="00CA116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06523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A116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A116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A1160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kudshkola</w:t>
        </w:r>
        <w:r w:rsidRPr="00CA1160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CA116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6A03C2" w:rsidRDefault="006A03C2" w:rsidP="003F7180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Style w:val="a4"/>
          <w:rFonts w:ascii="Arial" w:hAnsi="Arial" w:cs="Arial"/>
          <w:color w:val="303030"/>
          <w:sz w:val="23"/>
          <w:szCs w:val="23"/>
        </w:rPr>
      </w:pPr>
    </w:p>
    <w:p w:rsidR="006A03C2" w:rsidRDefault="003F7180" w:rsidP="006A03C2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Электронные образовательные ресурсы, к которым обеспечивается доступ </w:t>
      </w:r>
      <w:proofErr w:type="gramStart"/>
      <w:r w:rsidRPr="006A03C2">
        <w:rPr>
          <w:rStyle w:val="a4"/>
          <w:color w:val="303030"/>
          <w:sz w:val="28"/>
          <w:szCs w:val="28"/>
        </w:rPr>
        <w:t>обучающихся</w:t>
      </w:r>
      <w:proofErr w:type="gramEnd"/>
      <w:r w:rsidRPr="006A03C2">
        <w:rPr>
          <w:color w:val="303030"/>
          <w:sz w:val="28"/>
          <w:szCs w:val="28"/>
        </w:rPr>
        <w:br/>
      </w:r>
    </w:p>
    <w:p w:rsidR="003F7180" w:rsidRPr="006A03C2" w:rsidRDefault="003F7180" w:rsidP="006A03C2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sz w:val="28"/>
          <w:szCs w:val="28"/>
        </w:rPr>
        <w:t xml:space="preserve">На основании  федерального закона РФ  «Об образовании в Российской Федерации» доступ обучающихся к электронным образовательным ресурсам осуществляется на основе </w:t>
      </w:r>
      <w:proofErr w:type="spellStart"/>
      <w:r w:rsidRPr="006A03C2">
        <w:rPr>
          <w:sz w:val="28"/>
          <w:szCs w:val="28"/>
        </w:rPr>
        <w:t>контентной</w:t>
      </w:r>
      <w:proofErr w:type="spellEnd"/>
      <w:r w:rsidRPr="006A03C2">
        <w:rPr>
          <w:sz w:val="28"/>
          <w:szCs w:val="28"/>
        </w:rPr>
        <w:t xml:space="preserve"> фильтрации, что предотвращает получение школьниками информации </w:t>
      </w:r>
      <w:proofErr w:type="spellStart"/>
      <w:r w:rsidRPr="006A03C2">
        <w:rPr>
          <w:sz w:val="28"/>
          <w:szCs w:val="28"/>
        </w:rPr>
        <w:t>необразовательного</w:t>
      </w:r>
      <w:proofErr w:type="spellEnd"/>
      <w:r w:rsidRPr="006A03C2">
        <w:rPr>
          <w:sz w:val="28"/>
          <w:szCs w:val="28"/>
        </w:rPr>
        <w:t xml:space="preserve"> характера</w:t>
      </w:r>
      <w:r w:rsidRPr="006A03C2">
        <w:rPr>
          <w:color w:val="303030"/>
          <w:sz w:val="28"/>
          <w:szCs w:val="28"/>
        </w:rPr>
        <w:t>.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sz w:val="28"/>
          <w:szCs w:val="28"/>
        </w:rPr>
      </w:pPr>
      <w:r w:rsidRPr="006A03C2">
        <w:rPr>
          <w:rStyle w:val="a4"/>
          <w:sz w:val="28"/>
          <w:szCs w:val="28"/>
        </w:rPr>
        <w:t xml:space="preserve">Перечень электронных образовательных ресурсов, к которым </w:t>
      </w:r>
      <w:proofErr w:type="gramStart"/>
      <w:r w:rsidRPr="006A03C2">
        <w:rPr>
          <w:rStyle w:val="a4"/>
          <w:sz w:val="28"/>
          <w:szCs w:val="28"/>
        </w:rPr>
        <w:t>обучающиеся</w:t>
      </w:r>
      <w:proofErr w:type="gramEnd"/>
      <w:r w:rsidRPr="006A03C2">
        <w:rPr>
          <w:rStyle w:val="a4"/>
          <w:sz w:val="28"/>
          <w:szCs w:val="28"/>
        </w:rPr>
        <w:t xml:space="preserve"> имеют неограниченный доступ: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" w:history="1">
        <w:r w:rsidR="003F7180" w:rsidRPr="006A03C2">
          <w:rPr>
            <w:rStyle w:val="a5"/>
            <w:color w:val="31496B"/>
            <w:sz w:val="28"/>
            <w:szCs w:val="28"/>
          </w:rPr>
          <w:t>Федеральный портал «Российское образование»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" w:history="1">
        <w:r w:rsidR="003F7180" w:rsidRPr="006A03C2">
          <w:rPr>
            <w:rStyle w:val="a5"/>
            <w:color w:val="31496B"/>
            <w:sz w:val="28"/>
            <w:szCs w:val="28"/>
          </w:rPr>
          <w:t>Федеральный центр информационно-образовательных ресурсов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" w:history="1">
        <w:r w:rsidR="003F7180" w:rsidRPr="006A03C2">
          <w:rPr>
            <w:rStyle w:val="a5"/>
            <w:color w:val="31496B"/>
            <w:sz w:val="28"/>
            <w:szCs w:val="28"/>
          </w:rPr>
          <w:t>Каталог образовательных ресурсов сети Интернет для школы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" w:history="1">
        <w:r w:rsidR="003F7180" w:rsidRPr="006A03C2">
          <w:rPr>
            <w:rStyle w:val="a5"/>
            <w:color w:val="31496B"/>
            <w:sz w:val="28"/>
            <w:szCs w:val="28"/>
          </w:rPr>
          <w:t>Единая коллекция цифровых образовательных ресурсов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0" w:history="1">
        <w:r w:rsidR="003F7180" w:rsidRPr="006A03C2">
          <w:rPr>
            <w:rStyle w:val="a5"/>
            <w:color w:val="31496B"/>
            <w:sz w:val="28"/>
            <w:szCs w:val="28"/>
          </w:rPr>
          <w:t>Единое окно доступа к образовательным ресурсам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Образовательные ресурсы Интернета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color w:val="303030"/>
          <w:sz w:val="28"/>
          <w:szCs w:val="28"/>
        </w:rPr>
        <w:t>Биология. </w:t>
      </w:r>
      <w:hyperlink r:id="rId11" w:history="1">
        <w:r w:rsidRPr="006A03C2">
          <w:rPr>
            <w:rStyle w:val="a5"/>
            <w:color w:val="31496B"/>
            <w:sz w:val="28"/>
            <w:szCs w:val="28"/>
          </w:rPr>
          <w:t>http://www.alleng.ru/edu/bio1.htm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2" w:history="1">
        <w:r w:rsidR="003F7180" w:rsidRPr="006A03C2">
          <w:rPr>
            <w:rStyle w:val="a5"/>
            <w:color w:val="31496B"/>
            <w:sz w:val="28"/>
            <w:szCs w:val="28"/>
          </w:rPr>
          <w:t>http://www.abitu.ru/start/about.esp</w:t>
        </w:r>
      </w:hyperlink>
      <w:r w:rsidR="003F7180" w:rsidRPr="006A03C2">
        <w:rPr>
          <w:color w:val="303030"/>
          <w:sz w:val="28"/>
          <w:szCs w:val="28"/>
        </w:rPr>
        <w:t> (программа «Юниор – старт в науку»);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3" w:history="1">
        <w:r w:rsidR="003F7180" w:rsidRPr="006A03C2">
          <w:rPr>
            <w:rStyle w:val="a5"/>
            <w:color w:val="31496B"/>
            <w:sz w:val="28"/>
            <w:szCs w:val="28"/>
          </w:rPr>
          <w:t>http://vernadsky.dnttm.ru/</w:t>
        </w:r>
      </w:hyperlink>
      <w:r w:rsidR="003F7180" w:rsidRPr="006A03C2">
        <w:rPr>
          <w:color w:val="303030"/>
          <w:sz w:val="28"/>
          <w:szCs w:val="28"/>
        </w:rPr>
        <w:t> (конкурс им. Вернадского);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4" w:history="1">
        <w:r w:rsidR="003F7180" w:rsidRPr="006A03C2">
          <w:rPr>
            <w:rStyle w:val="a5"/>
            <w:color w:val="31496B"/>
            <w:sz w:val="28"/>
            <w:szCs w:val="28"/>
          </w:rPr>
          <w:t>http://www.step-into-the-future.ru/</w:t>
        </w:r>
      </w:hyperlink>
      <w:r w:rsidR="003F7180" w:rsidRPr="006A03C2">
        <w:rPr>
          <w:color w:val="303030"/>
          <w:sz w:val="28"/>
          <w:szCs w:val="28"/>
        </w:rPr>
        <w:t> (программа «Шаг в будущее);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5" w:history="1">
        <w:r w:rsidR="003F7180" w:rsidRPr="006A03C2">
          <w:rPr>
            <w:rStyle w:val="a5"/>
            <w:color w:val="31496B"/>
            <w:sz w:val="28"/>
            <w:szCs w:val="28"/>
          </w:rPr>
          <w:t>http://www.iteach.ru</w:t>
        </w:r>
      </w:hyperlink>
      <w:r w:rsidR="003F7180" w:rsidRPr="006A03C2">
        <w:rPr>
          <w:color w:val="303030"/>
          <w:sz w:val="28"/>
          <w:szCs w:val="28"/>
        </w:rPr>
        <w:t xml:space="preserve"> (программа </w:t>
      </w:r>
      <w:proofErr w:type="spellStart"/>
      <w:r w:rsidR="003F7180" w:rsidRPr="006A03C2">
        <w:rPr>
          <w:color w:val="303030"/>
          <w:sz w:val="28"/>
          <w:szCs w:val="28"/>
        </w:rPr>
        <w:t>Intel</w:t>
      </w:r>
      <w:proofErr w:type="spellEnd"/>
      <w:r w:rsidR="003F7180" w:rsidRPr="006A03C2">
        <w:rPr>
          <w:color w:val="303030"/>
          <w:sz w:val="28"/>
          <w:szCs w:val="28"/>
        </w:rPr>
        <w:t xml:space="preserve"> – «Обучение для будущего»);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6" w:history="1">
        <w:r w:rsidR="003F7180" w:rsidRPr="006A03C2">
          <w:rPr>
            <w:rStyle w:val="a5"/>
            <w:color w:val="31496B"/>
            <w:sz w:val="28"/>
            <w:szCs w:val="28"/>
          </w:rPr>
          <w:t>http://www.eidos.ru</w:t>
        </w:r>
      </w:hyperlink>
      <w:r w:rsidR="003F7180" w:rsidRPr="006A03C2">
        <w:rPr>
          <w:color w:val="303030"/>
          <w:sz w:val="28"/>
          <w:szCs w:val="28"/>
        </w:rPr>
        <w:t> (эвристические олимпиады дистанционного центра «</w:t>
      </w:r>
      <w:proofErr w:type="spellStart"/>
      <w:r w:rsidR="003F7180" w:rsidRPr="006A03C2">
        <w:rPr>
          <w:color w:val="303030"/>
          <w:sz w:val="28"/>
          <w:szCs w:val="28"/>
        </w:rPr>
        <w:t>Эйдос</w:t>
      </w:r>
      <w:proofErr w:type="spellEnd"/>
      <w:r w:rsidR="003F7180" w:rsidRPr="006A03C2">
        <w:rPr>
          <w:color w:val="303030"/>
          <w:sz w:val="28"/>
          <w:szCs w:val="28"/>
        </w:rPr>
        <w:t>»);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7" w:history="1">
        <w:r w:rsidR="003F7180" w:rsidRPr="006A03C2">
          <w:rPr>
            <w:rStyle w:val="a5"/>
            <w:color w:val="31496B"/>
            <w:sz w:val="28"/>
            <w:szCs w:val="28"/>
          </w:rPr>
          <w:t>http://rsr-olymp.ru/</w:t>
        </w:r>
      </w:hyperlink>
      <w:r w:rsidR="003F7180" w:rsidRPr="006A03C2">
        <w:rPr>
          <w:color w:val="303030"/>
          <w:sz w:val="28"/>
          <w:szCs w:val="28"/>
        </w:rPr>
        <w:t> —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8" w:history="1">
        <w:r w:rsidR="003F7180" w:rsidRPr="006A03C2">
          <w:rPr>
            <w:rStyle w:val="a5"/>
            <w:color w:val="31496B"/>
            <w:sz w:val="28"/>
            <w:szCs w:val="28"/>
          </w:rPr>
          <w:t>http://www.chem.msu.su/rus/olimp</w:t>
        </w:r>
      </w:hyperlink>
      <w:r w:rsidR="003F7180" w:rsidRPr="006A03C2">
        <w:rPr>
          <w:color w:val="303030"/>
          <w:sz w:val="28"/>
          <w:szCs w:val="28"/>
        </w:rPr>
        <w:t> —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9" w:history="1">
        <w:r w:rsidR="003F7180" w:rsidRPr="006A03C2">
          <w:rPr>
            <w:rStyle w:val="a5"/>
            <w:color w:val="31496B"/>
            <w:sz w:val="28"/>
            <w:szCs w:val="28"/>
          </w:rPr>
          <w:t>http://olimp.distant.ru/</w:t>
        </w:r>
      </w:hyperlink>
      <w:r w:rsidR="003F7180" w:rsidRPr="006A03C2">
        <w:rPr>
          <w:color w:val="303030"/>
          <w:sz w:val="28"/>
          <w:szCs w:val="28"/>
        </w:rPr>
        <w:t> – Российская дистанционная олимпиада школьников по химии и Международная дистанционная олимпиада школьников по химии «</w:t>
      </w:r>
      <w:proofErr w:type="spellStart"/>
      <w:r w:rsidR="003F7180" w:rsidRPr="006A03C2">
        <w:rPr>
          <w:color w:val="303030"/>
          <w:sz w:val="28"/>
          <w:szCs w:val="28"/>
        </w:rPr>
        <w:t>Интер-Химик-Юниор</w:t>
      </w:r>
      <w:proofErr w:type="spellEnd"/>
      <w:r w:rsidR="003F7180" w:rsidRPr="006A03C2">
        <w:rPr>
          <w:color w:val="303030"/>
          <w:sz w:val="28"/>
          <w:szCs w:val="28"/>
        </w:rPr>
        <w:t>»;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0" w:history="1">
        <w:r w:rsidR="003F7180" w:rsidRPr="006A03C2">
          <w:rPr>
            <w:rStyle w:val="a5"/>
            <w:color w:val="31496B"/>
            <w:sz w:val="28"/>
            <w:szCs w:val="28"/>
          </w:rPr>
          <w:t>http://www.eidos.ru/olymp/chemistry/</w:t>
        </w:r>
      </w:hyperlink>
      <w:r w:rsidR="003F7180" w:rsidRPr="006A03C2">
        <w:rPr>
          <w:color w:val="303030"/>
          <w:sz w:val="28"/>
          <w:szCs w:val="28"/>
        </w:rPr>
        <w:t> – Всероссийский дистанционный эвристические олимпиады по химии (положение, рекомендации, методические материалы);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1" w:history="1">
        <w:r w:rsidR="003F7180" w:rsidRPr="006A03C2">
          <w:rPr>
            <w:rStyle w:val="a5"/>
            <w:color w:val="31496B"/>
            <w:sz w:val="28"/>
            <w:szCs w:val="28"/>
          </w:rPr>
          <w:t>http://olympiads.mccme.ru/turlom/</w:t>
        </w:r>
      </w:hyperlink>
      <w:r w:rsidR="003F7180" w:rsidRPr="006A03C2">
        <w:rPr>
          <w:color w:val="303030"/>
          <w:sz w:val="28"/>
          <w:szCs w:val="28"/>
        </w:rPr>
        <w:t> – Ежегодный Турнир имени Ломоносова (творческая олимпиада для школьников, конкурсы, семинары;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2" w:history="1">
        <w:r w:rsidR="003F7180" w:rsidRPr="006A03C2">
          <w:rPr>
            <w:rStyle w:val="a5"/>
            <w:color w:val="31496B"/>
            <w:sz w:val="28"/>
            <w:szCs w:val="28"/>
          </w:rPr>
          <w:t>http://www.step-into-the-future.ru/</w:t>
        </w:r>
      </w:hyperlink>
      <w:r w:rsidR="003F7180" w:rsidRPr="006A03C2">
        <w:rPr>
          <w:color w:val="303030"/>
          <w:sz w:val="28"/>
          <w:szCs w:val="28"/>
        </w:rPr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3" w:history="1">
        <w:r w:rsidR="003F7180" w:rsidRPr="006A03C2">
          <w:rPr>
            <w:rStyle w:val="a5"/>
            <w:color w:val="31496B"/>
            <w:sz w:val="28"/>
            <w:szCs w:val="28"/>
          </w:rPr>
          <w:t>http://www.iteach.ru</w:t>
        </w:r>
      </w:hyperlink>
      <w:r w:rsidR="003F7180" w:rsidRPr="006A03C2">
        <w:rPr>
          <w:color w:val="303030"/>
          <w:sz w:val="28"/>
          <w:szCs w:val="28"/>
        </w:rPr>
        <w:t xml:space="preserve"> — программа </w:t>
      </w:r>
      <w:proofErr w:type="spellStart"/>
      <w:r w:rsidR="003F7180" w:rsidRPr="006A03C2">
        <w:rPr>
          <w:color w:val="303030"/>
          <w:sz w:val="28"/>
          <w:szCs w:val="28"/>
        </w:rPr>
        <w:t>Intel</w:t>
      </w:r>
      <w:proofErr w:type="spellEnd"/>
      <w:r w:rsidR="003F7180" w:rsidRPr="006A03C2">
        <w:rPr>
          <w:color w:val="303030"/>
          <w:sz w:val="28"/>
          <w:szCs w:val="28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4" w:history="1">
        <w:r w:rsidR="003F7180" w:rsidRPr="006A03C2">
          <w:rPr>
            <w:rStyle w:val="a5"/>
            <w:color w:val="31496B"/>
            <w:sz w:val="28"/>
            <w:szCs w:val="28"/>
          </w:rPr>
          <w:t>http://www.it-n.ru/</w:t>
        </w:r>
      </w:hyperlink>
      <w:r w:rsidR="003F7180" w:rsidRPr="006A03C2">
        <w:rPr>
          <w:color w:val="303030"/>
          <w:sz w:val="28"/>
          <w:szCs w:val="28"/>
        </w:rPr>
        <w:t> — сетевое сообщество учителей химии «</w:t>
      </w:r>
      <w:proofErr w:type="spellStart"/>
      <w:r w:rsidR="003F7180" w:rsidRPr="006A03C2">
        <w:rPr>
          <w:color w:val="303030"/>
          <w:sz w:val="28"/>
          <w:szCs w:val="28"/>
        </w:rPr>
        <w:t>Химоза</w:t>
      </w:r>
      <w:proofErr w:type="spellEnd"/>
      <w:r w:rsidR="003F7180" w:rsidRPr="006A03C2">
        <w:rPr>
          <w:color w:val="303030"/>
          <w:sz w:val="28"/>
          <w:szCs w:val="28"/>
        </w:rPr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5" w:history="1">
        <w:r w:rsidR="003F7180" w:rsidRPr="006A03C2">
          <w:rPr>
            <w:rStyle w:val="a5"/>
            <w:color w:val="31496B"/>
            <w:sz w:val="28"/>
            <w:szCs w:val="28"/>
          </w:rPr>
          <w:t>http://www.alhimik.ru</w:t>
        </w:r>
      </w:hyperlink>
      <w:r w:rsidR="003F7180" w:rsidRPr="006A03C2">
        <w:rPr>
          <w:color w:val="303030"/>
          <w:sz w:val="28"/>
          <w:szCs w:val="28"/>
        </w:rPr>
        <w:t> —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6" w:history="1">
        <w:r w:rsidR="003F7180" w:rsidRPr="006A03C2">
          <w:rPr>
            <w:rStyle w:val="a5"/>
            <w:color w:val="31496B"/>
            <w:sz w:val="28"/>
            <w:szCs w:val="28"/>
          </w:rPr>
          <w:t>http://dnttm.ru/</w:t>
        </w:r>
      </w:hyperlink>
      <w:r w:rsidR="003F7180" w:rsidRPr="006A03C2">
        <w:rPr>
          <w:color w:val="303030"/>
          <w:sz w:val="28"/>
          <w:szCs w:val="28"/>
        </w:rPr>
        <w:t xml:space="preserve"> – Дом научно-технического творчества молодежи </w:t>
      </w:r>
      <w:proofErr w:type="gramStart"/>
      <w:r w:rsidR="003F7180" w:rsidRPr="006A03C2">
        <w:rPr>
          <w:color w:val="303030"/>
          <w:sz w:val="28"/>
          <w:szCs w:val="28"/>
        </w:rPr>
        <w:t>г</w:t>
      </w:r>
      <w:proofErr w:type="gramEnd"/>
      <w:r w:rsidR="003F7180" w:rsidRPr="006A03C2">
        <w:rPr>
          <w:color w:val="303030"/>
          <w:sz w:val="28"/>
          <w:szCs w:val="28"/>
        </w:rPr>
        <w:t>. Москва (</w:t>
      </w:r>
      <w:proofErr w:type="spellStart"/>
      <w:r w:rsidR="003F7180" w:rsidRPr="006A03C2">
        <w:rPr>
          <w:color w:val="303030"/>
          <w:sz w:val="28"/>
          <w:szCs w:val="28"/>
        </w:rPr>
        <w:t>on-line</w:t>
      </w:r>
      <w:proofErr w:type="spellEnd"/>
      <w:r w:rsidR="003F7180" w:rsidRPr="006A03C2">
        <w:rPr>
          <w:color w:val="303030"/>
          <w:sz w:val="28"/>
          <w:szCs w:val="28"/>
        </w:rPr>
        <w:t> конференции, тренинги, обучения для творческих ребят по физике и химии);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7" w:history="1">
        <w:r w:rsidR="003F7180" w:rsidRPr="006A03C2">
          <w:rPr>
            <w:rStyle w:val="a5"/>
            <w:color w:val="31496B"/>
            <w:sz w:val="28"/>
            <w:szCs w:val="28"/>
          </w:rPr>
          <w:t>http://www.redu.ru/</w:t>
        </w:r>
      </w:hyperlink>
      <w:r w:rsidR="003F7180" w:rsidRPr="006A03C2">
        <w:rPr>
          <w:color w:val="303030"/>
          <w:sz w:val="28"/>
          <w:szCs w:val="28"/>
        </w:rPr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="003F7180" w:rsidRPr="006A03C2">
        <w:rPr>
          <w:color w:val="303030"/>
          <w:sz w:val="28"/>
          <w:szCs w:val="28"/>
        </w:rPr>
        <w:t>on-line</w:t>
      </w:r>
      <w:proofErr w:type="spellEnd"/>
      <w:r w:rsidR="003F7180" w:rsidRPr="006A03C2">
        <w:rPr>
          <w:color w:val="303030"/>
          <w:sz w:val="28"/>
          <w:szCs w:val="28"/>
        </w:rPr>
        <w:t>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28" w:history="1">
        <w:r w:rsidR="003F7180" w:rsidRPr="006A03C2">
          <w:rPr>
            <w:rStyle w:val="a5"/>
            <w:color w:val="31496B"/>
            <w:sz w:val="28"/>
            <w:szCs w:val="28"/>
          </w:rPr>
          <w:t>http://chemistry-chemists.com/</w:t>
        </w:r>
      </w:hyperlink>
      <w:r w:rsidR="003F7180" w:rsidRPr="006A03C2">
        <w:rPr>
          <w:color w:val="303030"/>
          <w:sz w:val="28"/>
          <w:szCs w:val="28"/>
        </w:rPr>
        <w:t> – «Химия и Химики» — форум журнала (эксперименты по химии, практическая химия, проблемы науки и образования, </w:t>
      </w:r>
      <w:hyperlink r:id="rId29" w:history="1">
        <w:r w:rsidR="003F7180" w:rsidRPr="006A03C2">
          <w:rPr>
            <w:rStyle w:val="a5"/>
            <w:color w:val="31496B"/>
            <w:sz w:val="28"/>
            <w:szCs w:val="28"/>
          </w:rPr>
          <w:t>Сборники задач для подготовки к олимпиадам по химии</w:t>
        </w:r>
      </w:hyperlink>
      <w:r w:rsidR="003F7180" w:rsidRPr="006A03C2">
        <w:rPr>
          <w:color w:val="303030"/>
          <w:sz w:val="28"/>
          <w:szCs w:val="28"/>
        </w:rPr>
        <w:t>);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0" w:history="1">
        <w:r w:rsidR="003F7180" w:rsidRPr="006A03C2">
          <w:rPr>
            <w:rStyle w:val="a5"/>
            <w:color w:val="31496B"/>
            <w:sz w:val="28"/>
            <w:szCs w:val="28"/>
          </w:rPr>
          <w:t>http://www.beluno.ru/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1" w:history="1">
        <w:r w:rsidR="003F7180" w:rsidRPr="006A03C2">
          <w:rPr>
            <w:rStyle w:val="a5"/>
            <w:color w:val="31496B"/>
            <w:sz w:val="28"/>
            <w:szCs w:val="28"/>
          </w:rPr>
          <w:t>http://ipkps.bsu.edu.ru/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2" w:history="1">
        <w:r w:rsidR="003F7180" w:rsidRPr="006A03C2">
          <w:rPr>
            <w:rStyle w:val="a5"/>
            <w:color w:val="31496B"/>
            <w:sz w:val="28"/>
            <w:szCs w:val="28"/>
          </w:rPr>
          <w:t>http://www.apkro.ru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3" w:history="1">
        <w:r w:rsidR="003F7180" w:rsidRPr="006A03C2">
          <w:rPr>
            <w:rStyle w:val="a5"/>
            <w:color w:val="31496B"/>
            <w:sz w:val="28"/>
            <w:szCs w:val="28"/>
          </w:rPr>
          <w:t>http://www.school.edu.ru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4" w:history="1">
        <w:r w:rsidR="003F7180" w:rsidRPr="006A03C2">
          <w:rPr>
            <w:rStyle w:val="a5"/>
            <w:color w:val="31496B"/>
            <w:sz w:val="28"/>
            <w:szCs w:val="28"/>
          </w:rPr>
          <w:t>http://www.edu.ru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5" w:history="1">
        <w:r w:rsidR="003F7180" w:rsidRPr="006A03C2">
          <w:rPr>
            <w:rStyle w:val="a5"/>
            <w:color w:val="31496B"/>
            <w:sz w:val="28"/>
            <w:szCs w:val="28"/>
          </w:rPr>
          <w:t>http://www.uroki.ru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6" w:history="1">
        <w:r w:rsidR="003F7180" w:rsidRPr="006A03C2">
          <w:rPr>
            <w:rStyle w:val="a5"/>
            <w:color w:val="31496B"/>
            <w:sz w:val="28"/>
            <w:szCs w:val="28"/>
          </w:rPr>
          <w:t>http://www.vestnik.edu.ru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7" w:history="1">
        <w:r w:rsidR="003F7180" w:rsidRPr="006A03C2">
          <w:rPr>
            <w:rStyle w:val="a5"/>
            <w:color w:val="31496B"/>
            <w:sz w:val="28"/>
            <w:szCs w:val="28"/>
          </w:rPr>
          <w:t>http://teacher.fio.ru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8" w:history="1">
        <w:r w:rsidR="003F7180" w:rsidRPr="006A03C2">
          <w:rPr>
            <w:rStyle w:val="a5"/>
            <w:color w:val="31496B"/>
            <w:sz w:val="28"/>
            <w:szCs w:val="28"/>
          </w:rPr>
          <w:t>http://rusolymp.ru/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39" w:history="1">
        <w:r w:rsidR="003F7180" w:rsidRPr="006A03C2">
          <w:rPr>
            <w:rStyle w:val="a5"/>
            <w:color w:val="31496B"/>
            <w:sz w:val="28"/>
            <w:szCs w:val="28"/>
          </w:rPr>
          <w:t>http://www.vgf.ru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0" w:history="1">
        <w:r w:rsidR="003F7180" w:rsidRPr="006A03C2">
          <w:rPr>
            <w:rStyle w:val="a5"/>
            <w:color w:val="31496B"/>
            <w:sz w:val="28"/>
            <w:szCs w:val="28"/>
          </w:rPr>
          <w:t>http://www.drofa.ru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1" w:history="1">
        <w:r w:rsidR="003F7180" w:rsidRPr="006A03C2">
          <w:rPr>
            <w:rStyle w:val="a5"/>
            <w:color w:val="31496B"/>
            <w:sz w:val="28"/>
            <w:szCs w:val="28"/>
          </w:rPr>
          <w:t>http://www.1september.ru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2" w:history="1">
        <w:r w:rsidR="003F7180" w:rsidRPr="006A03C2">
          <w:rPr>
            <w:rStyle w:val="a5"/>
            <w:color w:val="31496B"/>
            <w:sz w:val="28"/>
            <w:szCs w:val="28"/>
          </w:rPr>
          <w:t>http://www.profkniga.ru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3" w:history="1">
        <w:r w:rsidR="003F7180" w:rsidRPr="006A03C2">
          <w:rPr>
            <w:rStyle w:val="a5"/>
            <w:color w:val="31496B"/>
            <w:sz w:val="28"/>
            <w:szCs w:val="28"/>
          </w:rPr>
          <w:t>http://www.mioo.ru</w:t>
        </w:r>
      </w:hyperlink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4" w:history="1">
        <w:r w:rsidR="003F7180" w:rsidRPr="006A03C2">
          <w:rPr>
            <w:rStyle w:val="a5"/>
            <w:color w:val="31496B"/>
            <w:sz w:val="28"/>
            <w:szCs w:val="28"/>
          </w:rPr>
          <w:t>http://supercook.ru/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Сайт Федерального Государственного Образовательного Стандарта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5" w:history="1">
        <w:r w:rsidR="003F7180" w:rsidRPr="006A03C2">
          <w:rPr>
            <w:rStyle w:val="a5"/>
            <w:color w:val="31496B"/>
            <w:sz w:val="28"/>
            <w:szCs w:val="28"/>
          </w:rPr>
          <w:t>http://standart.edu.ru/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Российский общеобразовательный портал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6" w:history="1">
        <w:r w:rsidR="003F7180" w:rsidRPr="006A03C2">
          <w:rPr>
            <w:rStyle w:val="a5"/>
            <w:color w:val="31496B"/>
            <w:sz w:val="28"/>
            <w:szCs w:val="28"/>
          </w:rPr>
          <w:t>http://www.school.edu.ru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Портал информационной поддержки Единого государственного экзамена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7" w:history="1">
        <w:r w:rsidR="003F7180" w:rsidRPr="006A03C2">
          <w:rPr>
            <w:rStyle w:val="a5"/>
            <w:color w:val="31496B"/>
            <w:sz w:val="28"/>
            <w:szCs w:val="28"/>
          </w:rPr>
          <w:t>http://ege.edu.ru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Федеральный образовательный портал «Экономика. Социология. Менеджмент»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8" w:history="1">
        <w:r w:rsidR="003F7180" w:rsidRPr="006A03C2">
          <w:rPr>
            <w:rStyle w:val="a5"/>
            <w:color w:val="31496B"/>
            <w:sz w:val="28"/>
            <w:szCs w:val="28"/>
          </w:rPr>
          <w:t>http://www.ecsocman.edu.ru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Федеральный правовой портал «Юридическая Россия»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49" w:history="1">
        <w:r w:rsidR="003F7180" w:rsidRPr="006A03C2">
          <w:rPr>
            <w:rStyle w:val="a5"/>
            <w:color w:val="31496B"/>
            <w:sz w:val="28"/>
            <w:szCs w:val="28"/>
          </w:rPr>
          <w:t>http://www.law.edu.ru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Федеральный портал «Информационно-коммуникационные технологии в образовании»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0" w:history="1">
        <w:r w:rsidR="003F7180" w:rsidRPr="006A03C2">
          <w:rPr>
            <w:rStyle w:val="a5"/>
            <w:color w:val="31496B"/>
            <w:sz w:val="28"/>
            <w:szCs w:val="28"/>
          </w:rPr>
          <w:t>http://www.ict.edu.ru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Российский портал открытого образования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1" w:history="1">
        <w:r w:rsidR="003F7180" w:rsidRPr="006A03C2">
          <w:rPr>
            <w:rStyle w:val="a5"/>
            <w:color w:val="31496B"/>
            <w:sz w:val="28"/>
            <w:szCs w:val="28"/>
          </w:rPr>
          <w:t>http://www.openet.edu.ru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Федеральный портал «Дополнительное образование детей»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2" w:history="1">
        <w:r w:rsidR="003F7180" w:rsidRPr="006A03C2">
          <w:rPr>
            <w:rStyle w:val="a5"/>
            <w:color w:val="31496B"/>
            <w:sz w:val="28"/>
            <w:szCs w:val="28"/>
          </w:rPr>
          <w:t>http://www.vidod.edu.ru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Конкурсы, олимпиады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lastRenderedPageBreak/>
        <w:t>Всероссийские дистанционные эвристические олимпиады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3" w:history="1">
        <w:r w:rsidR="003F7180" w:rsidRPr="006A03C2">
          <w:rPr>
            <w:rStyle w:val="a5"/>
            <w:color w:val="31496B"/>
            <w:sz w:val="28"/>
            <w:szCs w:val="28"/>
          </w:rPr>
          <w:t>http://www.eidos.ru/olymp/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Всероссийский конкурс «Дистанционный учитель года»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4" w:history="1">
        <w:r w:rsidR="003F7180" w:rsidRPr="006A03C2">
          <w:rPr>
            <w:rStyle w:val="a5"/>
            <w:color w:val="31496B"/>
            <w:sz w:val="28"/>
            <w:szCs w:val="28"/>
          </w:rPr>
          <w:t>http://eidos.ru/dist_teacher/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Всероссийский конкурс «Учитель года России»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5" w:history="1">
        <w:r w:rsidR="003F7180" w:rsidRPr="006A03C2">
          <w:rPr>
            <w:rStyle w:val="a5"/>
            <w:color w:val="31496B"/>
            <w:sz w:val="28"/>
            <w:szCs w:val="28"/>
          </w:rPr>
          <w:t>http://teacher.org.ru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Олимпиады для школьников: информационный сайт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6" w:history="1">
        <w:r w:rsidR="003F7180" w:rsidRPr="006A03C2">
          <w:rPr>
            <w:rStyle w:val="a5"/>
            <w:color w:val="31496B"/>
            <w:sz w:val="28"/>
            <w:szCs w:val="28"/>
          </w:rPr>
          <w:t>http://www.olimpiada.ru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Юность, наука, культура: Всероссийский открытый конкурс исследовательских и творческих работ учащихся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7" w:history="1">
        <w:r w:rsidR="003F7180" w:rsidRPr="006A03C2">
          <w:rPr>
            <w:rStyle w:val="a5"/>
            <w:color w:val="31496B"/>
            <w:sz w:val="28"/>
            <w:szCs w:val="28"/>
          </w:rPr>
          <w:t>http://unk.future4you.ru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Инструментальные программные средства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Журнал «Компьютерные инструменты в образовании»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8" w:history="1">
        <w:r w:rsidR="003F7180" w:rsidRPr="006A03C2">
          <w:rPr>
            <w:rStyle w:val="a5"/>
            <w:color w:val="31496B"/>
            <w:sz w:val="28"/>
            <w:szCs w:val="28"/>
          </w:rPr>
          <w:t>http://www.ipo.spb.ru/journal/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Информационный интегрированный продукт «КМ-ШКОЛА»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59" w:history="1">
        <w:r w:rsidR="003F7180" w:rsidRPr="006A03C2">
          <w:rPr>
            <w:rStyle w:val="a5"/>
            <w:color w:val="31496B"/>
            <w:sz w:val="28"/>
            <w:szCs w:val="28"/>
          </w:rPr>
          <w:t>http://www.km-school.ru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Система программ для поддержки и автоматизации образовательного процесса «1С</w:t>
      </w:r>
      <w:proofErr w:type="gramStart"/>
      <w:r w:rsidRPr="006A03C2">
        <w:rPr>
          <w:rStyle w:val="a4"/>
          <w:color w:val="303030"/>
          <w:sz w:val="28"/>
          <w:szCs w:val="28"/>
        </w:rPr>
        <w:t>:О</w:t>
      </w:r>
      <w:proofErr w:type="gramEnd"/>
      <w:r w:rsidRPr="006A03C2">
        <w:rPr>
          <w:rStyle w:val="a4"/>
          <w:color w:val="303030"/>
          <w:sz w:val="28"/>
          <w:szCs w:val="28"/>
        </w:rPr>
        <w:t>бразование»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0" w:history="1">
        <w:r w:rsidR="003F7180" w:rsidRPr="006A03C2">
          <w:rPr>
            <w:rStyle w:val="a5"/>
            <w:color w:val="31496B"/>
            <w:sz w:val="28"/>
            <w:szCs w:val="28"/>
          </w:rPr>
          <w:t>http://edu.1c.ru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Автоматизированные информационно-аналитические системы для образовательных учреждений ИВЦ «Аверс»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1" w:history="1">
        <w:r w:rsidR="003F7180" w:rsidRPr="006A03C2">
          <w:rPr>
            <w:rStyle w:val="a5"/>
            <w:color w:val="31496B"/>
            <w:sz w:val="28"/>
            <w:szCs w:val="28"/>
          </w:rPr>
          <w:t>http://www.iicavers.ru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proofErr w:type="spellStart"/>
      <w:r w:rsidRPr="006A03C2">
        <w:rPr>
          <w:rStyle w:val="a4"/>
          <w:color w:val="303030"/>
          <w:sz w:val="28"/>
          <w:szCs w:val="28"/>
        </w:rPr>
        <w:t>Хронобус</w:t>
      </w:r>
      <w:proofErr w:type="spellEnd"/>
      <w:r w:rsidRPr="006A03C2">
        <w:rPr>
          <w:rStyle w:val="a4"/>
          <w:color w:val="303030"/>
          <w:sz w:val="28"/>
          <w:szCs w:val="28"/>
        </w:rPr>
        <w:t>: системы для информатизации административной деятельности образовательных учреждений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2" w:history="1">
        <w:r w:rsidR="003F7180" w:rsidRPr="006A03C2">
          <w:rPr>
            <w:rStyle w:val="a5"/>
            <w:color w:val="31496B"/>
            <w:sz w:val="28"/>
            <w:szCs w:val="28"/>
          </w:rPr>
          <w:t>http://www.chronobus.ru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Конструктор образовательных сайтов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3" w:history="1">
        <w:r w:rsidR="003F7180" w:rsidRPr="006A03C2">
          <w:rPr>
            <w:rStyle w:val="a5"/>
            <w:color w:val="31496B"/>
            <w:sz w:val="28"/>
            <w:szCs w:val="28"/>
          </w:rPr>
          <w:t>http://edu.of.ru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Система дистанционного обучения «Прометей»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4" w:history="1">
        <w:r w:rsidR="003F7180" w:rsidRPr="006A03C2">
          <w:rPr>
            <w:rStyle w:val="a5"/>
            <w:color w:val="31496B"/>
            <w:sz w:val="28"/>
            <w:szCs w:val="28"/>
          </w:rPr>
          <w:t>http://www.prometeus.ru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Системы дистанционного обучения и средства разработки электронных ресурсов компании «</w:t>
      </w:r>
      <w:proofErr w:type="spellStart"/>
      <w:r w:rsidRPr="006A03C2">
        <w:rPr>
          <w:rStyle w:val="a4"/>
          <w:color w:val="303030"/>
          <w:sz w:val="28"/>
          <w:szCs w:val="28"/>
        </w:rPr>
        <w:t>ГиперМетод</w:t>
      </w:r>
      <w:proofErr w:type="spellEnd"/>
      <w:r w:rsidRPr="006A03C2">
        <w:rPr>
          <w:rStyle w:val="a4"/>
          <w:color w:val="303030"/>
          <w:sz w:val="28"/>
          <w:szCs w:val="28"/>
        </w:rPr>
        <w:t>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5" w:history="1">
        <w:r w:rsidR="003F7180" w:rsidRPr="006A03C2">
          <w:rPr>
            <w:rStyle w:val="a5"/>
            <w:color w:val="31496B"/>
            <w:sz w:val="28"/>
            <w:szCs w:val="28"/>
          </w:rPr>
          <w:t>http://www.learnware.ru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Системы дистанционного обучения </w:t>
      </w:r>
      <w:proofErr w:type="spellStart"/>
      <w:r w:rsidRPr="006A03C2">
        <w:rPr>
          <w:rStyle w:val="a4"/>
          <w:color w:val="303030"/>
          <w:sz w:val="28"/>
          <w:szCs w:val="28"/>
        </w:rPr>
        <w:t>Competentum</w:t>
      </w:r>
      <w:proofErr w:type="spell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6" w:history="1">
        <w:r w:rsidR="003F7180" w:rsidRPr="006A03C2">
          <w:rPr>
            <w:rStyle w:val="a5"/>
            <w:color w:val="31496B"/>
            <w:sz w:val="28"/>
            <w:szCs w:val="28"/>
          </w:rPr>
          <w:t>http://www.competentum.ru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Система дистанционного обучения </w:t>
      </w:r>
      <w:proofErr w:type="spellStart"/>
      <w:r w:rsidRPr="006A03C2">
        <w:rPr>
          <w:rStyle w:val="a4"/>
          <w:color w:val="303030"/>
          <w:sz w:val="28"/>
          <w:szCs w:val="28"/>
        </w:rPr>
        <w:t>WebTutor</w:t>
      </w:r>
      <w:proofErr w:type="spell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7" w:history="1">
        <w:r w:rsidR="003F7180" w:rsidRPr="006A03C2">
          <w:rPr>
            <w:rStyle w:val="a5"/>
            <w:color w:val="31496B"/>
            <w:sz w:val="28"/>
            <w:szCs w:val="28"/>
          </w:rPr>
          <w:t>http://www.websoft.ru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Энциклопедии, словари, справочники, каталоги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Портал ВСЕОБУЧ — все об образовании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8" w:history="1">
        <w:r w:rsidR="003F7180" w:rsidRPr="006A03C2">
          <w:rPr>
            <w:rStyle w:val="a5"/>
            <w:color w:val="31496B"/>
            <w:sz w:val="28"/>
            <w:szCs w:val="28"/>
          </w:rPr>
          <w:t>http://www.edu-all.ru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Бизнес-словарь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69" w:history="1">
        <w:r w:rsidR="003F7180" w:rsidRPr="006A03C2">
          <w:rPr>
            <w:rStyle w:val="a5"/>
            <w:color w:val="31496B"/>
            <w:sz w:val="28"/>
            <w:szCs w:val="28"/>
          </w:rPr>
          <w:t>http://www.businessvoc.ru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Большой энциклопедический и исторический словари </w:t>
      </w:r>
      <w:proofErr w:type="spellStart"/>
      <w:r w:rsidRPr="006A03C2">
        <w:rPr>
          <w:rStyle w:val="a4"/>
          <w:color w:val="303030"/>
          <w:sz w:val="28"/>
          <w:szCs w:val="28"/>
        </w:rPr>
        <w:t>он-лайн</w:t>
      </w:r>
      <w:proofErr w:type="spell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0" w:history="1">
        <w:r w:rsidR="003F7180" w:rsidRPr="006A03C2">
          <w:rPr>
            <w:rStyle w:val="a5"/>
            <w:color w:val="31496B"/>
            <w:sz w:val="28"/>
            <w:szCs w:val="28"/>
          </w:rPr>
          <w:t>http://www.edic.ru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proofErr w:type="spellStart"/>
      <w:r w:rsidRPr="006A03C2">
        <w:rPr>
          <w:rStyle w:val="a4"/>
          <w:color w:val="303030"/>
          <w:sz w:val="28"/>
          <w:szCs w:val="28"/>
        </w:rPr>
        <w:t>Мегаэнциклопедия</w:t>
      </w:r>
      <w:proofErr w:type="spellEnd"/>
      <w:r w:rsidRPr="006A03C2">
        <w:rPr>
          <w:rStyle w:val="a4"/>
          <w:color w:val="303030"/>
          <w:sz w:val="28"/>
          <w:szCs w:val="28"/>
        </w:rPr>
        <w:t xml:space="preserve"> портала «Кирилл и </w:t>
      </w:r>
      <w:proofErr w:type="spellStart"/>
      <w:r w:rsidRPr="006A03C2">
        <w:rPr>
          <w:rStyle w:val="a4"/>
          <w:color w:val="303030"/>
          <w:sz w:val="28"/>
          <w:szCs w:val="28"/>
        </w:rPr>
        <w:t>Мефодий</w:t>
      </w:r>
      <w:proofErr w:type="spellEnd"/>
      <w:r w:rsidRPr="006A03C2">
        <w:rPr>
          <w:rStyle w:val="a4"/>
          <w:color w:val="303030"/>
          <w:sz w:val="28"/>
          <w:szCs w:val="28"/>
        </w:rPr>
        <w:t>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1" w:history="1">
        <w:r w:rsidR="003F7180" w:rsidRPr="006A03C2">
          <w:rPr>
            <w:rStyle w:val="a5"/>
            <w:color w:val="31496B"/>
            <w:sz w:val="28"/>
            <w:szCs w:val="28"/>
          </w:rPr>
          <w:t>http://www.megabook.ru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Нобелевские лауреаты: биографические статьи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2" w:history="1">
        <w:r w:rsidR="003F7180" w:rsidRPr="006A03C2">
          <w:rPr>
            <w:rStyle w:val="a5"/>
            <w:color w:val="31496B"/>
            <w:sz w:val="28"/>
            <w:szCs w:val="28"/>
          </w:rPr>
          <w:t>http://www.n-t.org/nl/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proofErr w:type="spellStart"/>
      <w:r w:rsidRPr="006A03C2">
        <w:rPr>
          <w:rStyle w:val="a4"/>
          <w:color w:val="303030"/>
          <w:sz w:val="28"/>
          <w:szCs w:val="28"/>
        </w:rPr>
        <w:t>Рубрикон</w:t>
      </w:r>
      <w:proofErr w:type="spellEnd"/>
      <w:r w:rsidRPr="006A03C2">
        <w:rPr>
          <w:rStyle w:val="a4"/>
          <w:color w:val="303030"/>
          <w:sz w:val="28"/>
          <w:szCs w:val="28"/>
        </w:rPr>
        <w:t>: энциклопедии, словари, справочники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3" w:history="1">
        <w:r w:rsidR="003F7180" w:rsidRPr="006A03C2">
          <w:rPr>
            <w:rStyle w:val="a5"/>
            <w:color w:val="31496B"/>
            <w:sz w:val="28"/>
            <w:szCs w:val="28"/>
          </w:rPr>
          <w:t>http://www.rubricon.com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Словари издательства «Русский язык»: англо-русский, русско-английский, немецко-русский и русско-немецкий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4" w:history="1">
        <w:r w:rsidR="003F7180" w:rsidRPr="006A03C2">
          <w:rPr>
            <w:rStyle w:val="a5"/>
            <w:color w:val="31496B"/>
            <w:sz w:val="28"/>
            <w:szCs w:val="28"/>
          </w:rPr>
          <w:t>http://www.rambler.ru/dict/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Словари и энциклопедии </w:t>
      </w:r>
      <w:proofErr w:type="spellStart"/>
      <w:r w:rsidRPr="006A03C2">
        <w:rPr>
          <w:rStyle w:val="a4"/>
          <w:color w:val="303030"/>
          <w:sz w:val="28"/>
          <w:szCs w:val="28"/>
        </w:rPr>
        <w:t>on-line</w:t>
      </w:r>
      <w:proofErr w:type="spellEnd"/>
      <w:r w:rsidRPr="006A03C2">
        <w:rPr>
          <w:rStyle w:val="a4"/>
          <w:color w:val="303030"/>
          <w:sz w:val="28"/>
          <w:szCs w:val="28"/>
        </w:rPr>
        <w:t xml:space="preserve"> на </w:t>
      </w:r>
      <w:proofErr w:type="spellStart"/>
      <w:r w:rsidRPr="006A03C2">
        <w:rPr>
          <w:rStyle w:val="a4"/>
          <w:color w:val="303030"/>
          <w:sz w:val="28"/>
          <w:szCs w:val="28"/>
        </w:rPr>
        <w:t>Академик</w:t>
      </w:r>
      <w:proofErr w:type="gramStart"/>
      <w:r w:rsidRPr="006A03C2">
        <w:rPr>
          <w:rStyle w:val="a4"/>
          <w:color w:val="303030"/>
          <w:sz w:val="28"/>
          <w:szCs w:val="28"/>
        </w:rPr>
        <w:t>.р</w:t>
      </w:r>
      <w:proofErr w:type="gramEnd"/>
      <w:r w:rsidRPr="006A03C2">
        <w:rPr>
          <w:rStyle w:val="a4"/>
          <w:color w:val="303030"/>
          <w:sz w:val="28"/>
          <w:szCs w:val="28"/>
        </w:rPr>
        <w:t>у</w:t>
      </w:r>
      <w:proofErr w:type="spell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5" w:history="1">
        <w:r w:rsidR="003F7180" w:rsidRPr="006A03C2">
          <w:rPr>
            <w:rStyle w:val="a5"/>
            <w:color w:val="31496B"/>
            <w:sz w:val="28"/>
            <w:szCs w:val="28"/>
          </w:rPr>
          <w:t>http://dic.academic.ru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Словари русского языка на портале «</w:t>
      </w:r>
      <w:proofErr w:type="spellStart"/>
      <w:r w:rsidRPr="006A03C2">
        <w:rPr>
          <w:rStyle w:val="a4"/>
          <w:color w:val="303030"/>
          <w:sz w:val="28"/>
          <w:szCs w:val="28"/>
        </w:rPr>
        <w:t>Грамота</w:t>
      </w:r>
      <w:proofErr w:type="gramStart"/>
      <w:r w:rsidRPr="006A03C2">
        <w:rPr>
          <w:rStyle w:val="a4"/>
          <w:color w:val="303030"/>
          <w:sz w:val="28"/>
          <w:szCs w:val="28"/>
        </w:rPr>
        <w:t>.р</w:t>
      </w:r>
      <w:proofErr w:type="gramEnd"/>
      <w:r w:rsidRPr="006A03C2">
        <w:rPr>
          <w:rStyle w:val="a4"/>
          <w:color w:val="303030"/>
          <w:sz w:val="28"/>
          <w:szCs w:val="28"/>
        </w:rPr>
        <w:t>у</w:t>
      </w:r>
      <w:proofErr w:type="spellEnd"/>
      <w:r w:rsidRPr="006A03C2">
        <w:rPr>
          <w:rStyle w:val="a4"/>
          <w:color w:val="303030"/>
          <w:sz w:val="28"/>
          <w:szCs w:val="28"/>
        </w:rPr>
        <w:t>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6" w:history="1">
        <w:r w:rsidR="003F7180" w:rsidRPr="006A03C2">
          <w:rPr>
            <w:rStyle w:val="a5"/>
            <w:color w:val="31496B"/>
            <w:sz w:val="28"/>
            <w:szCs w:val="28"/>
          </w:rPr>
          <w:t>http://www.gramota.ru/slovari/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Толковый словарь живого великорусского языка В.И. Даля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7" w:history="1">
        <w:r w:rsidR="003F7180" w:rsidRPr="006A03C2">
          <w:rPr>
            <w:rStyle w:val="a5"/>
            <w:color w:val="31496B"/>
            <w:sz w:val="28"/>
            <w:szCs w:val="28"/>
          </w:rPr>
          <w:t>http://vidahl.agava.ru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Энциклопедия «</w:t>
      </w:r>
      <w:proofErr w:type="spellStart"/>
      <w:r w:rsidRPr="006A03C2">
        <w:rPr>
          <w:rStyle w:val="a4"/>
          <w:color w:val="303030"/>
          <w:sz w:val="28"/>
          <w:szCs w:val="28"/>
        </w:rPr>
        <w:t>Кругосвет</w:t>
      </w:r>
      <w:proofErr w:type="spellEnd"/>
      <w:r w:rsidRPr="006A03C2">
        <w:rPr>
          <w:rStyle w:val="a4"/>
          <w:color w:val="303030"/>
          <w:sz w:val="28"/>
          <w:szCs w:val="28"/>
        </w:rPr>
        <w:t>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8" w:history="1">
        <w:r w:rsidR="003F7180" w:rsidRPr="006A03C2">
          <w:rPr>
            <w:rStyle w:val="a5"/>
            <w:color w:val="31496B"/>
            <w:sz w:val="28"/>
            <w:szCs w:val="28"/>
          </w:rPr>
          <w:t>http://www.krugosvet.ru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lastRenderedPageBreak/>
        <w:t>Энциклопедия «Природа науки. 200 законов мироздания»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79" w:history="1">
        <w:r w:rsidR="003F7180" w:rsidRPr="006A03C2">
          <w:rPr>
            <w:rStyle w:val="a5"/>
            <w:color w:val="31496B"/>
            <w:sz w:val="28"/>
            <w:szCs w:val="28"/>
          </w:rPr>
          <w:t>http://www.elementy.ru/trefil/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proofErr w:type="spellStart"/>
      <w:r w:rsidRPr="006A03C2">
        <w:rPr>
          <w:rStyle w:val="a4"/>
          <w:color w:val="303030"/>
          <w:sz w:val="28"/>
          <w:szCs w:val="28"/>
        </w:rPr>
        <w:t>Яндекс</w:t>
      </w:r>
      <w:proofErr w:type="gramStart"/>
      <w:r w:rsidRPr="006A03C2">
        <w:rPr>
          <w:rStyle w:val="a4"/>
          <w:color w:val="303030"/>
          <w:sz w:val="28"/>
          <w:szCs w:val="28"/>
        </w:rPr>
        <w:t>.С</w:t>
      </w:r>
      <w:proofErr w:type="gramEnd"/>
      <w:r w:rsidRPr="006A03C2">
        <w:rPr>
          <w:rStyle w:val="a4"/>
          <w:color w:val="303030"/>
          <w:sz w:val="28"/>
          <w:szCs w:val="28"/>
        </w:rPr>
        <w:t>ловари</w:t>
      </w:r>
      <w:proofErr w:type="spell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0" w:history="1">
        <w:r w:rsidR="003F7180" w:rsidRPr="006A03C2">
          <w:rPr>
            <w:rStyle w:val="a5"/>
            <w:color w:val="31496B"/>
            <w:sz w:val="28"/>
            <w:szCs w:val="28"/>
          </w:rPr>
          <w:t>http://slovari.yandex.ru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proofErr w:type="spellStart"/>
      <w:r w:rsidRPr="006A03C2">
        <w:rPr>
          <w:rStyle w:val="a4"/>
          <w:color w:val="303030"/>
          <w:sz w:val="28"/>
          <w:szCs w:val="28"/>
        </w:rPr>
        <w:t>Sokr.Ru</w:t>
      </w:r>
      <w:proofErr w:type="spellEnd"/>
      <w:r w:rsidRPr="006A03C2">
        <w:rPr>
          <w:rStyle w:val="a4"/>
          <w:color w:val="303030"/>
          <w:sz w:val="28"/>
          <w:szCs w:val="28"/>
        </w:rPr>
        <w:t>: словарь сокращений русского языка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1" w:history="1">
        <w:r w:rsidR="003F7180" w:rsidRPr="006A03C2">
          <w:rPr>
            <w:rStyle w:val="a5"/>
            <w:color w:val="31496B"/>
            <w:sz w:val="28"/>
            <w:szCs w:val="28"/>
          </w:rPr>
          <w:t>http://www.sokr.ru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Ресурсы для администрации и методистов образовательных учреждений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Газета «Управление школой»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2" w:history="1">
        <w:r w:rsidR="003F7180" w:rsidRPr="006A03C2">
          <w:rPr>
            <w:rStyle w:val="a5"/>
            <w:color w:val="31496B"/>
            <w:sz w:val="28"/>
            <w:szCs w:val="28"/>
          </w:rPr>
          <w:t>http://upr.1september.ru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Журнал «Вестник образования России»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3" w:history="1">
        <w:r w:rsidR="003F7180" w:rsidRPr="006A03C2">
          <w:rPr>
            <w:rStyle w:val="a5"/>
            <w:color w:val="31496B"/>
            <w:sz w:val="28"/>
            <w:szCs w:val="28"/>
          </w:rPr>
          <w:t>http://www.vestniknews.ru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Инновационная образовательная сеть «Эврика»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4" w:history="1">
        <w:r w:rsidR="003F7180" w:rsidRPr="006A03C2">
          <w:rPr>
            <w:rStyle w:val="a5"/>
            <w:color w:val="31496B"/>
            <w:sz w:val="28"/>
            <w:szCs w:val="28"/>
          </w:rPr>
          <w:t>http://www.eurekanet.ru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Коллекция «Право в сфере образования» Российского общеобразовательного портала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5" w:history="1">
        <w:r w:rsidR="003F7180" w:rsidRPr="006A03C2">
          <w:rPr>
            <w:rStyle w:val="a5"/>
            <w:color w:val="31496B"/>
            <w:sz w:val="28"/>
            <w:szCs w:val="28"/>
          </w:rPr>
          <w:t>http://zakon.edu.ru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Образовательный портал «Учеба»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6" w:history="1">
        <w:r w:rsidR="003F7180" w:rsidRPr="006A03C2">
          <w:rPr>
            <w:rStyle w:val="a5"/>
            <w:color w:val="31496B"/>
            <w:sz w:val="28"/>
            <w:szCs w:val="28"/>
          </w:rPr>
          <w:t>http://www.ucheba.com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Практикум эффективного управления: библиотека по вопросам управления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7" w:history="1">
        <w:r w:rsidR="003F7180" w:rsidRPr="006A03C2">
          <w:rPr>
            <w:rStyle w:val="a5"/>
            <w:color w:val="31496B"/>
            <w:sz w:val="28"/>
            <w:szCs w:val="28"/>
          </w:rPr>
          <w:t>http://edu.direktor.ru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Портал движения общественно активных школ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8" w:history="1">
        <w:r w:rsidR="003F7180" w:rsidRPr="006A03C2">
          <w:rPr>
            <w:rStyle w:val="a5"/>
            <w:color w:val="31496B"/>
            <w:sz w:val="28"/>
            <w:szCs w:val="28"/>
          </w:rPr>
          <w:t>http://www.cs-network.ru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Профильное обучение в старшей школе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89" w:history="1">
        <w:r w:rsidR="003F7180" w:rsidRPr="006A03C2">
          <w:rPr>
            <w:rStyle w:val="a5"/>
            <w:color w:val="31496B"/>
            <w:sz w:val="28"/>
            <w:szCs w:val="28"/>
          </w:rPr>
          <w:t>http://www.profile-edu.ru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Сетевые исследовательские лаборатории «Школа для всех»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0" w:history="1">
        <w:r w:rsidR="003F7180" w:rsidRPr="006A03C2">
          <w:rPr>
            <w:rStyle w:val="a5"/>
            <w:color w:val="31496B"/>
            <w:sz w:val="28"/>
            <w:szCs w:val="28"/>
          </w:rPr>
          <w:t>http://www.setilab.ru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Сеть творческих учителей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1" w:history="1">
        <w:r w:rsidR="003F7180" w:rsidRPr="006A03C2">
          <w:rPr>
            <w:rStyle w:val="a5"/>
            <w:color w:val="31496B"/>
            <w:sz w:val="28"/>
            <w:szCs w:val="28"/>
          </w:rPr>
          <w:t>http://www.it-n.ru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Школьные управляющие советы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2" w:history="1">
        <w:r w:rsidR="003F7180" w:rsidRPr="006A03C2">
          <w:rPr>
            <w:rStyle w:val="a5"/>
            <w:color w:val="31496B"/>
            <w:sz w:val="28"/>
            <w:szCs w:val="28"/>
          </w:rPr>
          <w:t>http://www.boards-edu.ru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Ресурсы для дистанционных форм обучения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Интернет-школа «</w:t>
      </w:r>
      <w:proofErr w:type="spellStart"/>
      <w:r w:rsidRPr="006A03C2">
        <w:rPr>
          <w:rStyle w:val="a4"/>
          <w:color w:val="303030"/>
          <w:sz w:val="28"/>
          <w:szCs w:val="28"/>
        </w:rPr>
        <w:t>Просвещение.ru</w:t>
      </w:r>
      <w:proofErr w:type="spellEnd"/>
      <w:r w:rsidRPr="006A03C2">
        <w:rPr>
          <w:rStyle w:val="a4"/>
          <w:color w:val="303030"/>
          <w:sz w:val="28"/>
          <w:szCs w:val="28"/>
        </w:rPr>
        <w:t>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3" w:history="1">
        <w:r w:rsidR="003F7180" w:rsidRPr="006A03C2">
          <w:rPr>
            <w:rStyle w:val="a5"/>
            <w:color w:val="31496B"/>
            <w:sz w:val="28"/>
            <w:szCs w:val="28"/>
          </w:rPr>
          <w:t>http://www.internet-school.ru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Образовательный сайт </w:t>
      </w:r>
      <w:proofErr w:type="spellStart"/>
      <w:r w:rsidRPr="006A03C2">
        <w:rPr>
          <w:rStyle w:val="a4"/>
          <w:color w:val="303030"/>
          <w:sz w:val="28"/>
          <w:szCs w:val="28"/>
        </w:rPr>
        <w:t>TeachPro.ru</w:t>
      </w:r>
      <w:proofErr w:type="spell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4" w:history="1">
        <w:r w:rsidR="003F7180" w:rsidRPr="006A03C2">
          <w:rPr>
            <w:rStyle w:val="a5"/>
            <w:color w:val="31496B"/>
            <w:sz w:val="28"/>
            <w:szCs w:val="28"/>
          </w:rPr>
          <w:t>http://www.teachpro.ru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Открытый колледж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5" w:history="1">
        <w:r w:rsidR="003F7180" w:rsidRPr="006A03C2">
          <w:rPr>
            <w:rStyle w:val="a5"/>
            <w:color w:val="31496B"/>
            <w:sz w:val="28"/>
            <w:szCs w:val="28"/>
          </w:rPr>
          <w:t>http://www.college.ru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Центр дистанционного образования «</w:t>
      </w:r>
      <w:proofErr w:type="spellStart"/>
      <w:r w:rsidRPr="006A03C2">
        <w:rPr>
          <w:rStyle w:val="a4"/>
          <w:color w:val="303030"/>
          <w:sz w:val="28"/>
          <w:szCs w:val="28"/>
        </w:rPr>
        <w:t>Эйдос</w:t>
      </w:r>
      <w:proofErr w:type="spellEnd"/>
      <w:r w:rsidRPr="006A03C2">
        <w:rPr>
          <w:rStyle w:val="a4"/>
          <w:color w:val="303030"/>
          <w:sz w:val="28"/>
          <w:szCs w:val="28"/>
        </w:rPr>
        <w:t>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6" w:history="1">
        <w:r w:rsidR="003F7180" w:rsidRPr="006A03C2">
          <w:rPr>
            <w:rStyle w:val="a5"/>
            <w:color w:val="31496B"/>
            <w:sz w:val="28"/>
            <w:szCs w:val="28"/>
          </w:rPr>
          <w:t>http://www.eidos.ru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i-Школа (школа дистанционной поддержки образования детей-инвалидов)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7" w:history="1">
        <w:r w:rsidR="003F7180" w:rsidRPr="006A03C2">
          <w:rPr>
            <w:rStyle w:val="a5"/>
            <w:color w:val="31496B"/>
            <w:sz w:val="28"/>
            <w:szCs w:val="28"/>
          </w:rPr>
          <w:t>http://www.home-edu.ru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Информационная поддержка Единого государственного экзамена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Портал информационной поддержки Единого государственного экзамена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8" w:history="1">
        <w:r w:rsidR="003F7180" w:rsidRPr="006A03C2">
          <w:rPr>
            <w:rStyle w:val="a5"/>
            <w:color w:val="31496B"/>
            <w:sz w:val="28"/>
            <w:szCs w:val="28"/>
          </w:rPr>
          <w:t>http://ege.edu.ru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Сайт информационной поддержки Единого государственного экзамена в компьютерной форме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99" w:history="1">
        <w:r w:rsidR="003F7180" w:rsidRPr="006A03C2">
          <w:rPr>
            <w:rStyle w:val="a5"/>
            <w:color w:val="31496B"/>
            <w:sz w:val="28"/>
            <w:szCs w:val="28"/>
          </w:rPr>
          <w:t>http://www.ege.ru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Ресурсы для абитуриентов</w:t>
      </w:r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Все вузы России: справочник для </w:t>
      </w:r>
      <w:proofErr w:type="gramStart"/>
      <w:r w:rsidRPr="006A03C2">
        <w:rPr>
          <w:rStyle w:val="a4"/>
          <w:color w:val="303030"/>
          <w:sz w:val="28"/>
          <w:szCs w:val="28"/>
        </w:rPr>
        <w:t>поступающих</w:t>
      </w:r>
      <w:proofErr w:type="gram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00" w:history="1">
        <w:r w:rsidR="003F7180" w:rsidRPr="006A03C2">
          <w:rPr>
            <w:rStyle w:val="a5"/>
            <w:color w:val="31496B"/>
            <w:sz w:val="28"/>
            <w:szCs w:val="28"/>
          </w:rPr>
          <w:t>http://abitur.nica.ru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 xml:space="preserve">Все для </w:t>
      </w:r>
      <w:proofErr w:type="gramStart"/>
      <w:r w:rsidRPr="006A03C2">
        <w:rPr>
          <w:rStyle w:val="a4"/>
          <w:color w:val="303030"/>
          <w:sz w:val="28"/>
          <w:szCs w:val="28"/>
        </w:rPr>
        <w:t>поступающих</w:t>
      </w:r>
      <w:proofErr w:type="gramEnd"/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01" w:history="1">
        <w:r w:rsidR="003F7180" w:rsidRPr="006A03C2">
          <w:rPr>
            <w:rStyle w:val="a5"/>
            <w:color w:val="31496B"/>
            <w:sz w:val="28"/>
            <w:szCs w:val="28"/>
          </w:rPr>
          <w:t>http://www.edunews.ru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ВСЕВЕД: все об образовании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02" w:history="1">
        <w:r w:rsidR="003F7180" w:rsidRPr="006A03C2">
          <w:rPr>
            <w:rStyle w:val="a5"/>
            <w:color w:val="31496B"/>
            <w:sz w:val="28"/>
            <w:szCs w:val="28"/>
          </w:rPr>
          <w:t>http://www.ed.vseved.ru</w:t>
        </w:r>
      </w:hyperlink>
    </w:p>
    <w:p w:rsidR="003F7180" w:rsidRPr="006A03C2" w:rsidRDefault="003F7180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6A03C2">
        <w:rPr>
          <w:rStyle w:val="a4"/>
          <w:color w:val="303030"/>
          <w:sz w:val="28"/>
          <w:szCs w:val="28"/>
        </w:rPr>
        <w:t>Интернет-портал «Абитуриент»</w:t>
      </w:r>
    </w:p>
    <w:p w:rsidR="003F7180" w:rsidRPr="006A03C2" w:rsidRDefault="00501AD3" w:rsidP="003F7180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hyperlink r:id="rId103" w:history="1">
        <w:r w:rsidR="003F7180" w:rsidRPr="006A03C2">
          <w:rPr>
            <w:rStyle w:val="a5"/>
            <w:color w:val="31496B"/>
            <w:sz w:val="28"/>
            <w:szCs w:val="28"/>
          </w:rPr>
          <w:t>http://www.abitu.ru</w:t>
        </w:r>
      </w:hyperlink>
    </w:p>
    <w:p w:rsidR="003313BF" w:rsidRPr="006A03C2" w:rsidRDefault="003313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Каркунова Маина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w:rsidR="003313BF" w:rsidRPr="006A03C2" w:rsidSect="0033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69">
    <w:multiLevelType w:val="hybridMultilevel"/>
    <w:lvl w:ilvl="0" w:tplc="21156757">
      <w:start w:val="1"/>
      <w:numFmt w:val="decimal"/>
      <w:lvlText w:val="%1."/>
      <w:lvlJc w:val="left"/>
      <w:pPr>
        <w:ind w:left="720" w:hanging="360"/>
      </w:pPr>
    </w:lvl>
    <w:lvl w:ilvl="1" w:tplc="21156757" w:tentative="1">
      <w:start w:val="1"/>
      <w:numFmt w:val="lowerLetter"/>
      <w:lvlText w:val="%2."/>
      <w:lvlJc w:val="left"/>
      <w:pPr>
        <w:ind w:left="1440" w:hanging="360"/>
      </w:pPr>
    </w:lvl>
    <w:lvl w:ilvl="2" w:tplc="21156757" w:tentative="1">
      <w:start w:val="1"/>
      <w:numFmt w:val="lowerRoman"/>
      <w:lvlText w:val="%3."/>
      <w:lvlJc w:val="right"/>
      <w:pPr>
        <w:ind w:left="2160" w:hanging="180"/>
      </w:pPr>
    </w:lvl>
    <w:lvl w:ilvl="3" w:tplc="21156757" w:tentative="1">
      <w:start w:val="1"/>
      <w:numFmt w:val="decimal"/>
      <w:lvlText w:val="%4."/>
      <w:lvlJc w:val="left"/>
      <w:pPr>
        <w:ind w:left="2880" w:hanging="360"/>
      </w:pPr>
    </w:lvl>
    <w:lvl w:ilvl="4" w:tplc="21156757" w:tentative="1">
      <w:start w:val="1"/>
      <w:numFmt w:val="lowerLetter"/>
      <w:lvlText w:val="%5."/>
      <w:lvlJc w:val="left"/>
      <w:pPr>
        <w:ind w:left="3600" w:hanging="360"/>
      </w:pPr>
    </w:lvl>
    <w:lvl w:ilvl="5" w:tplc="21156757" w:tentative="1">
      <w:start w:val="1"/>
      <w:numFmt w:val="lowerRoman"/>
      <w:lvlText w:val="%6."/>
      <w:lvlJc w:val="right"/>
      <w:pPr>
        <w:ind w:left="4320" w:hanging="180"/>
      </w:pPr>
    </w:lvl>
    <w:lvl w:ilvl="6" w:tplc="21156757" w:tentative="1">
      <w:start w:val="1"/>
      <w:numFmt w:val="decimal"/>
      <w:lvlText w:val="%7."/>
      <w:lvlJc w:val="left"/>
      <w:pPr>
        <w:ind w:left="5040" w:hanging="360"/>
      </w:pPr>
    </w:lvl>
    <w:lvl w:ilvl="7" w:tplc="21156757" w:tentative="1">
      <w:start w:val="1"/>
      <w:numFmt w:val="lowerLetter"/>
      <w:lvlText w:val="%8."/>
      <w:lvlJc w:val="left"/>
      <w:pPr>
        <w:ind w:left="5760" w:hanging="360"/>
      </w:pPr>
    </w:lvl>
    <w:lvl w:ilvl="8" w:tplc="21156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8">
    <w:multiLevelType w:val="hybridMultilevel"/>
    <w:lvl w:ilvl="0" w:tplc="36311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68">
    <w:abstractNumId w:val="7968"/>
  </w:num>
  <w:num w:numId="7969">
    <w:abstractNumId w:val="79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180"/>
    <w:rsid w:val="003313BF"/>
    <w:rsid w:val="003F7180"/>
    <w:rsid w:val="00501AD3"/>
    <w:rsid w:val="006A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180"/>
    <w:rPr>
      <w:b/>
      <w:bCs/>
    </w:rPr>
  </w:style>
  <w:style w:type="character" w:styleId="a5">
    <w:name w:val="Hyperlink"/>
    <w:basedOn w:val="a0"/>
    <w:uiPriority w:val="99"/>
    <w:unhideWhenUsed/>
    <w:rsid w:val="003F7180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://dnttm.ru/" TargetMode="External"/><Relationship Id="rId21" Type="http://schemas.openxmlformats.org/officeDocument/2006/relationships/hyperlink" Target="http://olympiads.mccme.ru/turlom/" TargetMode="External"/><Relationship Id="rId42" Type="http://schemas.openxmlformats.org/officeDocument/2006/relationships/hyperlink" Target="http://www.profkniga.ru/" TargetMode="External"/><Relationship Id="rId47" Type="http://schemas.openxmlformats.org/officeDocument/2006/relationships/hyperlink" Target="http://ege.edu.ru/" TargetMode="External"/><Relationship Id="rId63" Type="http://schemas.openxmlformats.org/officeDocument/2006/relationships/hyperlink" Target="http://edu.of.ru/" TargetMode="External"/><Relationship Id="rId68" Type="http://schemas.openxmlformats.org/officeDocument/2006/relationships/hyperlink" Target="http://www.edu-all.ru/" TargetMode="External"/><Relationship Id="rId84" Type="http://schemas.openxmlformats.org/officeDocument/2006/relationships/hyperlink" Target="http://www.eurekanet.ru/" TargetMode="External"/><Relationship Id="rId89" Type="http://schemas.openxmlformats.org/officeDocument/2006/relationships/hyperlink" Target="http://www.profile-edu.ru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megabook.ru/" TargetMode="External"/><Relationship Id="rId92" Type="http://schemas.openxmlformats.org/officeDocument/2006/relationships/hyperlink" Target="http://www.boards-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idos.ru/" TargetMode="External"/><Relationship Id="rId29" Type="http://schemas.openxmlformats.org/officeDocument/2006/relationships/hyperlink" Target="http://chemistry-chemists.com/forum/viewtopic.php?f=6&amp;t=68&amp;start=0&amp;sid=8ff28a706493ecee4b6c5c19d67390d9" TargetMode="External"/><Relationship Id="rId11" Type="http://schemas.openxmlformats.org/officeDocument/2006/relationships/hyperlink" Target="http://www.alleng.ru/edu/bio1.htm" TargetMode="External"/><Relationship Id="rId24" Type="http://schemas.openxmlformats.org/officeDocument/2006/relationships/hyperlink" Target="http://www.it-n.ru/Board.aspx?cat_no=7913&amp;Tmpl=Themes&amp;BoardId=142840" TargetMode="External"/><Relationship Id="rId32" Type="http://schemas.openxmlformats.org/officeDocument/2006/relationships/hyperlink" Target="http://www.apkro.ru/" TargetMode="External"/><Relationship Id="rId37" Type="http://schemas.openxmlformats.org/officeDocument/2006/relationships/hyperlink" Target="http://teacher.fio.ru/" TargetMode="External"/><Relationship Id="rId40" Type="http://schemas.openxmlformats.org/officeDocument/2006/relationships/hyperlink" Target="http://www.drofa.ru/" TargetMode="External"/><Relationship Id="rId45" Type="http://schemas.openxmlformats.org/officeDocument/2006/relationships/hyperlink" Target="http://standart.edu.ru/" TargetMode="External"/><Relationship Id="rId53" Type="http://schemas.openxmlformats.org/officeDocument/2006/relationships/hyperlink" Target="http://www.eidos.ru/olymp/" TargetMode="External"/><Relationship Id="rId58" Type="http://schemas.openxmlformats.org/officeDocument/2006/relationships/hyperlink" Target="http://www.ipo.spb.ru/journal/" TargetMode="External"/><Relationship Id="rId66" Type="http://schemas.openxmlformats.org/officeDocument/2006/relationships/hyperlink" Target="http://www.competentum.ru/" TargetMode="External"/><Relationship Id="rId74" Type="http://schemas.openxmlformats.org/officeDocument/2006/relationships/hyperlink" Target="http://www.rambler.ru/dict/" TargetMode="External"/><Relationship Id="rId79" Type="http://schemas.openxmlformats.org/officeDocument/2006/relationships/hyperlink" Target="http://www.elementy.ru/trefil/" TargetMode="External"/><Relationship Id="rId87" Type="http://schemas.openxmlformats.org/officeDocument/2006/relationships/hyperlink" Target="http://edu.direktor.ru/" TargetMode="External"/><Relationship Id="rId102" Type="http://schemas.openxmlformats.org/officeDocument/2006/relationships/hyperlink" Target="http://www.ed.vseved.ru/" TargetMode="External"/><Relationship Id="rId5" Type="http://schemas.openxmlformats.org/officeDocument/2006/relationships/hyperlink" Target="mailto:kudshkola@yandex.ru" TargetMode="External"/><Relationship Id="rId61" Type="http://schemas.openxmlformats.org/officeDocument/2006/relationships/hyperlink" Target="http://www.iicavers.ru/" TargetMode="External"/><Relationship Id="rId82" Type="http://schemas.openxmlformats.org/officeDocument/2006/relationships/hyperlink" Target="http://upr.1september.ru/" TargetMode="External"/><Relationship Id="rId90" Type="http://schemas.openxmlformats.org/officeDocument/2006/relationships/hyperlink" Target="http://www.setilab.ru/" TargetMode="External"/><Relationship Id="rId95" Type="http://schemas.openxmlformats.org/officeDocument/2006/relationships/hyperlink" Target="http://www.college.ru/" TargetMode="External"/><Relationship Id="rId19" Type="http://schemas.openxmlformats.org/officeDocument/2006/relationships/hyperlink" Target="http://olimp.distant.ru/" TargetMode="External"/><Relationship Id="rId14" Type="http://schemas.openxmlformats.org/officeDocument/2006/relationships/hyperlink" Target="http://www.step-into-the-future.ru/" TargetMode="External"/><Relationship Id="rId22" Type="http://schemas.openxmlformats.org/officeDocument/2006/relationships/hyperlink" Target="http://www.step-into-the-future.ru/" TargetMode="External"/><Relationship Id="rId27" Type="http://schemas.openxmlformats.org/officeDocument/2006/relationships/hyperlink" Target="http://www.redu.ru/" TargetMode="External"/><Relationship Id="rId30" Type="http://schemas.openxmlformats.org/officeDocument/2006/relationships/hyperlink" Target="http://www.beluno.ru/" TargetMode="External"/><Relationship Id="rId35" Type="http://schemas.openxmlformats.org/officeDocument/2006/relationships/hyperlink" Target="http://www.uroki.ru/" TargetMode="External"/><Relationship Id="rId43" Type="http://schemas.openxmlformats.org/officeDocument/2006/relationships/hyperlink" Target="http://www.mioo.ru/" TargetMode="External"/><Relationship Id="rId48" Type="http://schemas.openxmlformats.org/officeDocument/2006/relationships/hyperlink" Target="http://www.ecsocman.edu.ru/" TargetMode="External"/><Relationship Id="rId56" Type="http://schemas.openxmlformats.org/officeDocument/2006/relationships/hyperlink" Target="http://www.olimpiada.ru/" TargetMode="External"/><Relationship Id="rId64" Type="http://schemas.openxmlformats.org/officeDocument/2006/relationships/hyperlink" Target="http://www.prometeus.ru/" TargetMode="External"/><Relationship Id="rId69" Type="http://schemas.openxmlformats.org/officeDocument/2006/relationships/hyperlink" Target="http://www.businessvoc.ru/" TargetMode="External"/><Relationship Id="rId77" Type="http://schemas.openxmlformats.org/officeDocument/2006/relationships/hyperlink" Target="http://vidahl.agava.ru/" TargetMode="External"/><Relationship Id="rId100" Type="http://schemas.openxmlformats.org/officeDocument/2006/relationships/hyperlink" Target="http://abitur.nica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katalog.iot.ru/" TargetMode="External"/><Relationship Id="rId51" Type="http://schemas.openxmlformats.org/officeDocument/2006/relationships/hyperlink" Target="http://www.openet.edu.ru/" TargetMode="External"/><Relationship Id="rId72" Type="http://schemas.openxmlformats.org/officeDocument/2006/relationships/hyperlink" Target="http://www.n-t.org/nl/" TargetMode="External"/><Relationship Id="rId80" Type="http://schemas.openxmlformats.org/officeDocument/2006/relationships/hyperlink" Target="http://slovari.yandex.ru/" TargetMode="External"/><Relationship Id="rId85" Type="http://schemas.openxmlformats.org/officeDocument/2006/relationships/hyperlink" Target="http://zakon.edu.ru/" TargetMode="External"/><Relationship Id="rId93" Type="http://schemas.openxmlformats.org/officeDocument/2006/relationships/hyperlink" Target="http://www.internet-school.ru/" TargetMode="External"/><Relationship Id="rId98" Type="http://schemas.openxmlformats.org/officeDocument/2006/relationships/hyperlink" Target="http://ege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bitu.ru/start/about.esp" TargetMode="External"/><Relationship Id="rId17" Type="http://schemas.openxmlformats.org/officeDocument/2006/relationships/hyperlink" Target="http://rsr-olymp.ru/" TargetMode="External"/><Relationship Id="rId25" Type="http://schemas.openxmlformats.org/officeDocument/2006/relationships/hyperlink" Target="http://www.alhimik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rusolymp.ru/" TargetMode="External"/><Relationship Id="rId46" Type="http://schemas.openxmlformats.org/officeDocument/2006/relationships/hyperlink" Target="http://www.school.edu.ru/" TargetMode="External"/><Relationship Id="rId59" Type="http://schemas.openxmlformats.org/officeDocument/2006/relationships/hyperlink" Target="http://www.km-school.ru/" TargetMode="External"/><Relationship Id="rId67" Type="http://schemas.openxmlformats.org/officeDocument/2006/relationships/hyperlink" Target="http://www.websoft.ru/" TargetMode="External"/><Relationship Id="rId103" Type="http://schemas.openxmlformats.org/officeDocument/2006/relationships/hyperlink" Target="http://www.abitu.ru/" TargetMode="External"/><Relationship Id="rId20" Type="http://schemas.openxmlformats.org/officeDocument/2006/relationships/hyperlink" Target="http://www.eidos.ru/olymp/chemistry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eidos.ru/dist_teacher/" TargetMode="External"/><Relationship Id="rId62" Type="http://schemas.openxmlformats.org/officeDocument/2006/relationships/hyperlink" Target="http://www.chronobus.ru/" TargetMode="External"/><Relationship Id="rId70" Type="http://schemas.openxmlformats.org/officeDocument/2006/relationships/hyperlink" Target="http://www.edic.ru/" TargetMode="External"/><Relationship Id="rId75" Type="http://schemas.openxmlformats.org/officeDocument/2006/relationships/hyperlink" Target="http://dic.academic.ru/" TargetMode="External"/><Relationship Id="rId83" Type="http://schemas.openxmlformats.org/officeDocument/2006/relationships/hyperlink" Target="http://www.vestniknews.ru/" TargetMode="External"/><Relationship Id="rId88" Type="http://schemas.openxmlformats.org/officeDocument/2006/relationships/hyperlink" Target="http://www.cs-network.ru/" TargetMode="External"/><Relationship Id="rId91" Type="http://schemas.openxmlformats.org/officeDocument/2006/relationships/hyperlink" Target="http://www.it-n.ru/" TargetMode="External"/><Relationship Id="rId96" Type="http://schemas.openxmlformats.org/officeDocument/2006/relationships/hyperlink" Target="http://www.eido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iteach.ru/" TargetMode="External"/><Relationship Id="rId23" Type="http://schemas.openxmlformats.org/officeDocument/2006/relationships/hyperlink" Target="http://www.iteach.ru/" TargetMode="External"/><Relationship Id="rId28" Type="http://schemas.openxmlformats.org/officeDocument/2006/relationships/hyperlink" Target="http://chemistry-chemists.com/forum/viewtopic.php?f=6&amp;t=68" TargetMode="External"/><Relationship Id="rId36" Type="http://schemas.openxmlformats.org/officeDocument/2006/relationships/hyperlink" Target="http://www.vestnik.edu.ru/" TargetMode="External"/><Relationship Id="rId49" Type="http://schemas.openxmlformats.org/officeDocument/2006/relationships/hyperlink" Target="http://www.law.edu.ru/" TargetMode="External"/><Relationship Id="rId57" Type="http://schemas.openxmlformats.org/officeDocument/2006/relationships/hyperlink" Target="http://unk.future4you.ru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ipkps.bsu.edu.ru/" TargetMode="External"/><Relationship Id="rId44" Type="http://schemas.openxmlformats.org/officeDocument/2006/relationships/hyperlink" Target="http://supercook.ru/" TargetMode="External"/><Relationship Id="rId52" Type="http://schemas.openxmlformats.org/officeDocument/2006/relationships/hyperlink" Target="http://www.vidod.edu.ru/" TargetMode="External"/><Relationship Id="rId60" Type="http://schemas.openxmlformats.org/officeDocument/2006/relationships/hyperlink" Target="http://edu.1c.ru/" TargetMode="External"/><Relationship Id="rId65" Type="http://schemas.openxmlformats.org/officeDocument/2006/relationships/hyperlink" Target="http://www.learnware.ru/" TargetMode="External"/><Relationship Id="rId73" Type="http://schemas.openxmlformats.org/officeDocument/2006/relationships/hyperlink" Target="http://www.rubricon.com/" TargetMode="External"/><Relationship Id="rId78" Type="http://schemas.openxmlformats.org/officeDocument/2006/relationships/hyperlink" Target="http://www.krugosvet.ru/" TargetMode="External"/><Relationship Id="rId81" Type="http://schemas.openxmlformats.org/officeDocument/2006/relationships/hyperlink" Target="http://www.sokr.ru/" TargetMode="External"/><Relationship Id="rId86" Type="http://schemas.openxmlformats.org/officeDocument/2006/relationships/hyperlink" Target="http://www.ucheba.com/" TargetMode="External"/><Relationship Id="rId94" Type="http://schemas.openxmlformats.org/officeDocument/2006/relationships/hyperlink" Target="http://www.teachpro.ru/" TargetMode="External"/><Relationship Id="rId99" Type="http://schemas.openxmlformats.org/officeDocument/2006/relationships/hyperlink" Target="http://www.ege.ru/" TargetMode="External"/><Relationship Id="rId101" Type="http://schemas.openxmlformats.org/officeDocument/2006/relationships/hyperlink" Target="http://www.edunews.ru/" TargetMode="External"/><Relationship Id="rId4" Type="http://schemas.openxmlformats.org/officeDocument/2006/relationships/hyperlink" Target="http://kudar.buryatschool.ru" TargetMode="Externa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vernadsky.dnttm.ru/" TargetMode="External"/><Relationship Id="rId18" Type="http://schemas.openxmlformats.org/officeDocument/2006/relationships/hyperlink" Target="http://www.chem.msu.su/rus/olimp" TargetMode="External"/><Relationship Id="rId39" Type="http://schemas.openxmlformats.org/officeDocument/2006/relationships/hyperlink" Target="http://www.vgf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ict.edu.ru/" TargetMode="External"/><Relationship Id="rId55" Type="http://schemas.openxmlformats.org/officeDocument/2006/relationships/hyperlink" Target="http://teacher.org.ru/" TargetMode="External"/><Relationship Id="rId76" Type="http://schemas.openxmlformats.org/officeDocument/2006/relationships/hyperlink" Target="http://www.gramota.ru/slovari/" TargetMode="External"/><Relationship Id="rId97" Type="http://schemas.openxmlformats.org/officeDocument/2006/relationships/hyperlink" Target="http://www.home-edu.ru/" TargetMode="External"/><Relationship Id="rId104" Type="http://schemas.openxmlformats.org/officeDocument/2006/relationships/fontTable" Target="fontTable.xml"/><Relationship Id="rId128212378" Type="http://schemas.openxmlformats.org/officeDocument/2006/relationships/numbering" Target="numbering.xml"/><Relationship Id="rId881903860" Type="http://schemas.openxmlformats.org/officeDocument/2006/relationships/footnotes" Target="footnotes.xml"/><Relationship Id="rId822373494" Type="http://schemas.openxmlformats.org/officeDocument/2006/relationships/endnotes" Target="endnotes.xml"/><Relationship Id="rId706760794" Type="http://schemas.openxmlformats.org/officeDocument/2006/relationships/comments" Target="comments.xml"/><Relationship Id="rId317035183" Type="http://schemas.microsoft.com/office/2011/relationships/commentsExtended" Target="commentsExtended.xml"/><Relationship Id="rId1942155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w+sR5+hfUfb1jcEyihgLPGVfsC0=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MB4XDTIxMDIyNTAyMDkxM1oXDTIyMDIyNTAyMDkxM1owezE3MDUGA1UEAwwu0JrQ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102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103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8212378"/>
            <mdssi:RelationshipReference SourceId="rId881903860"/>
            <mdssi:RelationshipReference SourceId="rId822373494"/>
            <mdssi:RelationshipReference SourceId="rId706760794"/>
            <mdssi:RelationshipReference SourceId="rId317035183"/>
            <mdssi:RelationshipReference SourceId="rId194215536"/>
          </Transform>
          <Transform Algorithm="http://www.w3.org/TR/2001/REC-xml-c14n-20010315"/>
        </Transforms>
        <DigestMethod Algorithm="http://www.w3.org/2000/09/xmldsig#sha1"/>
        <DigestValue>Dns0xFTJMD2FgBOMwwjS79AbU+c=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dhSQJ4bt1MFlHK3ymcWmSgL3lhI=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wrIS62ZIwCXx/BkjEKZA2WMDkoI=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0eKoOnhd4pM0G7Baqxc3MEffx14=</DigestValue>
      </Reference>
      <Reference URI="/word/styles.xml?ContentType=application/vnd.openxmlformats-officedocument.wordprocessingml.styles+xml">
        <DigestMethod Algorithm="http://www.w3.org/2000/09/xmldsig#sha1"/>
        <DigestValue>H9bBCCIOYqj5EsDeOAs3wwSZ3fo=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x3yZIBVrbbUAqI84LzJZp3W3rJ4=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2021-02-26T05:32:45Z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1871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директорская</cp:lastModifiedBy>
  <cp:revision>2</cp:revision>
  <dcterms:created xsi:type="dcterms:W3CDTF">2020-08-01T03:08:00Z</dcterms:created>
  <dcterms:modified xsi:type="dcterms:W3CDTF">2020-08-02T02:09:00Z</dcterms:modified>
</cp:coreProperties>
</file>